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4DB70" w14:textId="40D45BB2" w:rsidR="006718F0" w:rsidRPr="00F805CB" w:rsidRDefault="00F805CB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F805CB">
        <w:rPr>
          <w:rFonts w:ascii="TH SarabunIT๙" w:hAnsi="TH SarabunIT๙" w:cs="TH SarabunIT๙"/>
          <w:sz w:val="24"/>
          <w:szCs w:val="24"/>
        </w:rPr>
        <w:t>1</w:t>
      </w:r>
    </w:p>
    <w:p w14:paraId="165A99B2" w14:textId="439B07FA" w:rsidR="009D34BB" w:rsidRDefault="006718F0" w:rsidP="009D34BB">
      <w:pPr>
        <w:pStyle w:val="1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1475AE">
        <w:rPr>
          <w:rFonts w:ascii="TH SarabunIT๙" w:hAnsi="TH SarabunIT๙" w:cs="TH SarabunIT๙" w:hint="cs"/>
          <w:cs/>
        </w:rPr>
        <w:t>ข้าราชการหรือ</w:t>
      </w:r>
      <w:r w:rsidRPr="002B61D9">
        <w:rPr>
          <w:rFonts w:ascii="TH SarabunIT๙" w:hAnsi="TH SarabunIT๙" w:cs="TH SarabunIT๙"/>
          <w:cs/>
        </w:rPr>
        <w:t>พนักงานส่วนท้องถิ่น</w:t>
      </w:r>
    </w:p>
    <w:p w14:paraId="65C3150D" w14:textId="2CC6FC09" w:rsidR="006718F0" w:rsidRPr="002B61D9" w:rsidRDefault="006718F0" w:rsidP="009D34BB">
      <w:pPr>
        <w:pStyle w:val="1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(สำหรับตำแหน่งประเภทบริหารท้องถิ่น และอำนวยการท้องถิ่น)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 w:rsidP="0028302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firstLine="2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 w:rsidP="0028302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firstLine="2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E03C29C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BBFA687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52642FA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88422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0221D1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27C36F53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F9286D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34AB4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3F0E6AA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73BC767" w14:textId="733AF024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headerReference w:type="default" r:id="rId8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0B7C624B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180BB06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293B024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4DDD351" w14:textId="77777777" w:rsidR="005454E9" w:rsidRDefault="005454E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8100A3E" w14:textId="026341BE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4</w:t>
      </w: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">
                <v:shape id="Freeform 8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314D67F6" w:rsidR="006718F0" w:rsidRPr="00F805CB" w:rsidRDefault="006718F0" w:rsidP="009208E2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="00F805CB"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6309FC05" w14:textId="6BEDADF5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5</w:t>
      </w: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">
                <v:shape id="Freeform 11" o:spid="_x0000_s1034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L8MA&#10;AADdAAAADwAAAGRycy9kb3ducmV2LnhtbERPz2vCMBS+D/wfwhvsIppaZbjOKCIMdKdNBT0+mmdT&#10;1ryUJNbqX78cBjt+fL8Xq942oiMfascKJuMMBHHpdM2VguPhYzQHESKyxsYxKbhTgNVy8LTAQrsb&#10;f1O3j5VIIRwKVGBibAspQ2nIYhi7ljhxF+ctxgR9JbXHWwq3jcyz7FVarDk1GGxpY6j82V+tAn05&#10;+frcf3X5cHL/bOTpsDNvD6Venvv1O4hIffwX/7m3WkE+naW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yL8MAAADdAAAADwAAAAAAAAAAAAAAAACYAgAAZHJzL2Rv&#10;d25yZXYueG1sUEsFBgAAAAAEAAQA9QAAAIgD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tiM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tiMYAAADdAAAADwAAAAAAAAAAAAAAAACYAgAAZHJz&#10;L2Rvd25yZXYueG1sUEsFBgAAAAAEAAQA9QAAAIsD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0419CE3E" w:rsidR="006718F0" w:rsidRPr="002B61D9" w:rsidRDefault="00F805CB" w:rsidP="00F805CB">
      <w:pPr>
        <w:pStyle w:val="a3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</w:rPr>
        <w:t>...........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1E7DB642" w14:textId="140C0DA2" w:rsidR="006718F0" w:rsidRPr="002B61D9" w:rsidRDefault="006718F0" w:rsidP="00F805CB">
      <w:pPr>
        <w:pStyle w:val="a3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F805CB">
        <w:rPr>
          <w:rFonts w:ascii="TH SarabunIT๙" w:hAnsi="TH SarabunIT๙" w:cs="TH SarabunIT๙"/>
          <w:w w:val="99"/>
        </w:rPr>
        <w:t xml:space="preserve">             </w:t>
      </w:r>
      <w:r w:rsidR="00F805CB" w:rsidRPr="00F805CB">
        <w:rPr>
          <w:rFonts w:ascii="TH SarabunIT๙" w:hAnsi="TH SarabunIT๙" w:cs="TH SarabunIT๙"/>
          <w:spacing w:val="-12"/>
          <w:w w:val="99"/>
        </w:rPr>
        <w:tab/>
      </w:r>
      <w:r w:rsidRPr="00F805CB">
        <w:rPr>
          <w:rFonts w:ascii="TH SarabunIT๙" w:hAnsi="TH SarabunIT๙" w:cs="TH SarabunIT๙"/>
          <w:spacing w:val="-12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</w:t>
      </w:r>
      <w:r w:rsidR="00F805CB">
        <w:rPr>
          <w:rFonts w:ascii="TH SarabunIT๙" w:hAnsi="TH SarabunIT๙" w:cs="TH SarabunIT๙"/>
          <w:cs/>
        </w:rPr>
        <w:t xml:space="preserve">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</w:p>
    <w:p w14:paraId="57C5D66B" w14:textId="77777777" w:rsidR="006718F0" w:rsidRPr="002B61D9" w:rsidRDefault="006718F0" w:rsidP="00F805CB">
      <w:pPr>
        <w:pStyle w:val="a3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" o:allowincell="f">
                <v:shape id="Freeform 14" o:spid="_x0000_s1037" style="position:absolute;left:974;top:206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O4cYA&#10;AADdAAAADwAAAGRycy9kb3ducmV2LnhtbESPQWsCMRSE7wX/Q3gFb5rU2iJbo7QVUfDS2lLx9ti8&#10;Zhc3L8sm7q7/3hSEHoeZ+YaZL3tXiZaaUHrW8DBWIIhzb0q2Gr6/1qMZiBCRDVaeScOFAiwXg7s5&#10;ZsZ3/EntPlqRIBwy1FDEWGdShrwgh2Hsa+Lk/frGYUyysdI02CW4q+REqWfpsOS0UGBN7wXlp/3Z&#10;aQhWfWzanT8cfzpb7mbt6i2qldbD+/71BUSkPv6Hb+2t0TB5nD7B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dO4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5+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j5+sYAAADdAAAADwAAAAAAAAAAAAAAAACYAgAAZHJz&#10;L2Rvd25yZXYueG1sUEsFBgAAAAAEAAQA9QAAAIsD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71C2D50F" w14:textId="77777777" w:rsidR="005454E9" w:rsidRDefault="005454E9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0BA5E2E9" w14:textId="44F3D30E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6</w:t>
      </w: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1242C873" w:rsidR="006718F0" w:rsidRPr="002B61D9" w:rsidRDefault="003B22B2" w:rsidP="003B22B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2710965B" w:rsidR="006718F0" w:rsidRPr="002B61D9" w:rsidRDefault="003B22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4264EBD6" w:rsidR="006718F0" w:rsidRPr="002B61D9" w:rsidRDefault="003B22B2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34B85539" w:rsidR="006718F0" w:rsidRDefault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1EAA3570" w:rsidR="006718F0" w:rsidRPr="002B61D9" w:rsidRDefault="003B22B2" w:rsidP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eBVw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" o:allowincell="f">
    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27507BF6" w14:textId="246DAA3B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7</w:t>
      </w: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">
                <v:shape id="Freeform 20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tKMcA&#10;AADdAAAADwAAAGRycy9kb3ducmV2LnhtbESPT2vCQBTE74V+h+UJvdVNDJYaXUVbSj3Ugv8O3p7Z&#10;ZzY0+zZktyb99l2h0OMwM79hZove1uJKra8cK0iHCQjiwumKSwWH/dvjMwgfkDXWjknBD3lYzO/v&#10;Zphr1/GWrrtQighhn6MCE0KTS+kLQxb90DXE0bu41mKIsi2lbrGLcFvLUZI8SYsVxwWDDb0YKr52&#10;31bBpmRaHd0my5rUvHefH+PXc3pS6mHQL6cgAvXhP/zXXmsFoyybwO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LSjHAAAA3QAAAA8AAAAAAAAAAAAAAAAAmAIAAGRy&#10;cy9kb3ducmV2LnhtbFBLBQYAAAAABAAEAPUAAACM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EF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yms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3EFcMAAADdAAAADwAAAAAAAAAAAAAAAACYAgAAZHJzL2Rv&#10;d25yZXYueG1sUEsFBgAAAAAEAAQA9QAAAIgD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05B809AD" w:rsidR="006718F0" w:rsidRPr="003B22B2" w:rsidRDefault="003B22B2" w:rsidP="003B22B2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3B22B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4A278FB3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" o:allowincell="f">
                <v:shape id="Freeform 23" o:spid="_x0000_s1046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VZ8YA&#10;AADdAAAADwAAAGRycy9kb3ducmV2LnhtbESPW2sCMRSE3wv+h3CEvtWsF8SuRqlWwTdvhb6ebo6b&#10;tZuTZRN19dc3BcHHYWa+YSazxpbiQrUvHCvodhIQxJnTBecKvg6rtxEIH5A1lo5JwY08zKatlwmm&#10;2l15R5d9yEWEsE9RgQmhSqX0mSGLvuMq4ugdXW0xRFnnUtd4jXBbyl6SDKXFguOCwYoWhrLf/dlG&#10;Cn1+b5aD9+RkmnJ0nv8ctsfTXanXdvMxBhGoCc/wo73WCnr9/hD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+VZ8YAAADd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vHMYA&#10;AADdAAAADwAAAGRycy9kb3ducmV2LnhtbESPQWvCQBSE7wX/w/IEb3WjgtXoKiIVCgVpjAePz+wz&#10;Wcy+TbNbTf+9Wyh4HGbmG2a57mwtbtR641jBaJiAIC6cNlwqOOa71xkIH5A11o5JwS95WK96L0tM&#10;tbtzRrdDKEWEsE9RQRVCk0rpi4os+qFriKN3ca3FEGVbSt3iPcJtLcdJMpUWDceFChvaVlRcDz9W&#10;webE2bv53p+/sktm8nye8Of0qtSg320WIAJ14Rn+b39oBePJ5A3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IvHMYAAADdAAAADwAAAAAAAAAAAAAAAACYAgAAZHJz&#10;L2Rvd25yZXYueG1sUEsFBgAAAAAEAAQA9QAAAIsD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B17EA" w14:textId="6AC0A09D" w:rsidR="006718F0" w:rsidRPr="002B61D9" w:rsidRDefault="000A086E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4A47DBED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295525"/>
                <wp:effectExtent l="0" t="0" r="19685" b="28575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 w:rsidP="003B22B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42.75pt;margin-top:53.6pt;width:751.45pt;height:180.7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" o:allowincell="f" filled="f" strokeweight=".48pt">
                <v:textbox inset="0,0,0,0">
                  <w:txbxContent>
                    <w:p w14:paraId="353784DF" w14:textId="77777777" w:rsidR="006718F0" w:rsidRPr="00FE09EC" w:rsidRDefault="006718F0" w:rsidP="003B22B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6A0C7E19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709439F8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</w:t>
                              </w:r>
                              <w:r w:rsidR="00920AA4" w:rsidRPr="00920AA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14:paraId="3D94126A" w14:textId="709439F8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</w:t>
                        </w:r>
                        <w:r w:rsidR="00920AA4" w:rsidRPr="00920AA4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671A8063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3DB3754B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19375"/>
                <wp:effectExtent l="0" t="0" r="19685" b="28575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346A615" w:rsidR="006718F0" w:rsidRPr="003B22B2" w:rsidRDefault="006718F0" w:rsidP="003B22B2">
                            <w:pPr>
                              <w:pStyle w:val="a5"/>
                              <w:tabs>
                                <w:tab w:val="left" w:pos="142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left="142"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 ตามส่วนที่ 4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ผู้บังคับบัญชาเหนือขึ้นไป ตามส่วนที่ 7</w:t>
                            </w:r>
                          </w:p>
                          <w:p w14:paraId="3A401E58" w14:textId="76B39B80" w:rsidR="006718F0" w:rsidRPr="00FE09EC" w:rsidRDefault="006718F0" w:rsidP="003B22B2">
                            <w:pPr>
                              <w:pStyle w:val="a5"/>
                              <w:tabs>
                                <w:tab w:val="left" w:pos="142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421F45DD" w:rsidR="006718F0" w:rsidRPr="00FE09EC" w:rsidRDefault="006718F0" w:rsidP="003B22B2">
                            <w:pPr>
                              <w:pStyle w:val="a3"/>
                              <w:tabs>
                                <w:tab w:val="left" w:pos="142"/>
                                <w:tab w:val="left" w:pos="2694"/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AF04971" w14:textId="77777777" w:rsidR="00F805C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14:paraId="3EBB46D6" w14:textId="2F3E369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540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margin-left:42.75pt;margin-top:15pt;width:751.45pt;height:206.25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" o:allowincell="f" filled="f" strokeweight=".48pt">
                <v:textbox inset="0,0,0,0">
                  <w:txbxContent>
                    <w:p w14:paraId="5085DB6F" w14:textId="7346A615" w:rsidR="006718F0" w:rsidRPr="003B22B2" w:rsidRDefault="006718F0" w:rsidP="003B22B2">
                      <w:pPr>
                        <w:pStyle w:val="a5"/>
                        <w:tabs>
                          <w:tab w:val="left" w:pos="142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left="142"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 ตามส่วนที่ 4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ผู้บังคับบัญชาเหนือขึ้นไป ตามส่วนที่ 7</w:t>
                      </w:r>
                    </w:p>
                    <w:p w14:paraId="3A401E58" w14:textId="76B39B80" w:rsidR="006718F0" w:rsidRPr="00FE09EC" w:rsidRDefault="006718F0" w:rsidP="003B22B2">
                      <w:pPr>
                        <w:pStyle w:val="a5"/>
                        <w:tabs>
                          <w:tab w:val="left" w:pos="142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421F45DD" w:rsidR="006718F0" w:rsidRPr="00FE09EC" w:rsidRDefault="006718F0" w:rsidP="003B22B2">
                      <w:pPr>
                        <w:pStyle w:val="a3"/>
                        <w:tabs>
                          <w:tab w:val="left" w:pos="142"/>
                          <w:tab w:val="left" w:pos="2694"/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14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="003B22B2">
                        <w:rPr>
                          <w:rFonts w:ascii="TH SarabunIT๙" w:hAnsi="TH SarabunIT๙" w:cs="TH SarabunIT๙"/>
                        </w:rPr>
                        <w:t xml:space="preserve">                              </w:t>
                      </w: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AF04971" w14:textId="77777777" w:rsidR="00F805C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F805CB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14:paraId="3EBB46D6" w14:textId="2F3E369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540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05CB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309ADDF1" w:rsidR="006718F0" w:rsidRPr="00FE09EC" w:rsidRDefault="00F805CB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14:paraId="5FD2A00C" w14:textId="309ADDF1" w:rsidR="006718F0" w:rsidRPr="00FE09EC" w:rsidRDefault="00F805CB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9ABC9" w14:textId="7EBC4621" w:rsidR="006718F0" w:rsidRPr="002B61D9" w:rsidRDefault="00F805CB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372DEBD7">
                <wp:simplePos x="0" y="0"/>
                <wp:positionH relativeFrom="page">
                  <wp:posOffset>542925</wp:posOffset>
                </wp:positionH>
                <wp:positionV relativeFrom="paragraph">
                  <wp:posOffset>695960</wp:posOffset>
                </wp:positionV>
                <wp:extent cx="9543415" cy="2524125"/>
                <wp:effectExtent l="0" t="0" r="19685" b="28575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24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69AEB" w14:textId="38B01C7D" w:rsid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="00920AA4" w:rsidRPr="00920AA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  <w:bookmarkStart w:id="0" w:name="_GoBack"/>
                            <w:bookmarkEnd w:id="0"/>
                          </w:p>
                          <w:p w14:paraId="51BF1A12" w14:textId="38ED5BC3" w:rsidR="006718F0" w:rsidRP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2B580AE5" w14:textId="04E60848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..........</w:t>
                            </w:r>
                          </w:p>
                          <w:p w14:paraId="6BA6AB4F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175FF678" w:rsidR="006718F0" w:rsidRPr="00FE09EC" w:rsidRDefault="00F805CB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margin-left:42.75pt;margin-top:54.8pt;width:751.45pt;height:198.7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" o:allowincell="f" filled="f" strokeweight=".48pt">
                <v:textbox inset="0,0,0,0">
                  <w:txbxContent>
                    <w:p w14:paraId="26669AEB" w14:textId="38B01C7D" w:rsid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ของ</w:t>
                      </w:r>
                      <w:r w:rsidR="00920AA4" w:rsidRPr="00920AA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  <w:bookmarkStart w:id="1" w:name="_GoBack"/>
                      <w:bookmarkEnd w:id="1"/>
                    </w:p>
                    <w:p w14:paraId="51BF1A12" w14:textId="38ED5BC3" w:rsidR="006718F0" w:rsidRP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 xml:space="preserve">  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2B580AE5" w14:textId="04E60848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="00F805CB">
                        <w:rPr>
                          <w:rFonts w:ascii="TH SarabunIT๙" w:hAnsi="TH SarabunIT๙" w:cs="TH SarabunIT๙"/>
                          <w:spacing w:val="-1"/>
                        </w:rPr>
                        <w:t>..........</w:t>
                      </w:r>
                    </w:p>
                    <w:p w14:paraId="6BA6AB4F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175FF678" w:rsidR="006718F0" w:rsidRPr="00FE09EC" w:rsidRDefault="00F805CB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DB820" w14:textId="77777777" w:rsidR="001F21EF" w:rsidRDefault="001F21EF">
      <w:r>
        <w:separator/>
      </w:r>
    </w:p>
  </w:endnote>
  <w:endnote w:type="continuationSeparator" w:id="0">
    <w:p w14:paraId="0723BDF2" w14:textId="77777777" w:rsidR="001F21EF" w:rsidRDefault="001F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90F40" w14:textId="77777777" w:rsidR="001F21EF" w:rsidRDefault="001F21EF">
      <w:r>
        <w:separator/>
      </w:r>
    </w:p>
  </w:footnote>
  <w:footnote w:type="continuationSeparator" w:id="0">
    <w:p w14:paraId="47BA5F6A" w14:textId="77777777" w:rsidR="001F21EF" w:rsidRDefault="001F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33E3AF99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33E3AF99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A086E"/>
    <w:rsid w:val="0010769B"/>
    <w:rsid w:val="001475AE"/>
    <w:rsid w:val="001F21EF"/>
    <w:rsid w:val="00244223"/>
    <w:rsid w:val="002705D8"/>
    <w:rsid w:val="00283022"/>
    <w:rsid w:val="002B61D9"/>
    <w:rsid w:val="00303041"/>
    <w:rsid w:val="003B22B2"/>
    <w:rsid w:val="004878A8"/>
    <w:rsid w:val="00493D8F"/>
    <w:rsid w:val="00513391"/>
    <w:rsid w:val="00526611"/>
    <w:rsid w:val="005454E9"/>
    <w:rsid w:val="006718F0"/>
    <w:rsid w:val="00731D94"/>
    <w:rsid w:val="00792530"/>
    <w:rsid w:val="007D6935"/>
    <w:rsid w:val="009208E2"/>
    <w:rsid w:val="00920AA4"/>
    <w:rsid w:val="009639FF"/>
    <w:rsid w:val="009B7F03"/>
    <w:rsid w:val="009D34BB"/>
    <w:rsid w:val="009F2F77"/>
    <w:rsid w:val="00A85F9C"/>
    <w:rsid w:val="00B95964"/>
    <w:rsid w:val="00C162D2"/>
    <w:rsid w:val="00C72124"/>
    <w:rsid w:val="00E8513A"/>
    <w:rsid w:val="00F805CB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3AC5D6-8EE7-46E0-B367-4AE2FB9EF118}"/>
</file>

<file path=customXml/itemProps2.xml><?xml version="1.0" encoding="utf-8"?>
<ds:datastoreItem xmlns:ds="http://schemas.openxmlformats.org/officeDocument/2006/customXml" ds:itemID="{6F59D4D6-835E-499E-8DAE-B05E3EB5BF83}"/>
</file>

<file path=customXml/itemProps3.xml><?xml version="1.0" encoding="utf-8"?>
<ds:datastoreItem xmlns:ds="http://schemas.openxmlformats.org/officeDocument/2006/customXml" ds:itemID="{C694E6DA-9E3A-478E-B42E-FF1520F24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SONY</cp:lastModifiedBy>
  <cp:revision>11</cp:revision>
  <dcterms:created xsi:type="dcterms:W3CDTF">2020-04-26T15:50:00Z</dcterms:created>
  <dcterms:modified xsi:type="dcterms:W3CDTF">2020-06-04T06:40:00Z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  <property fmtid="{D5CDD505-2E9C-101B-9397-08002B2CF9AE}" pid="3" name="ContentTypeId">
    <vt:lpwstr>0x0101002E899FF0029CAF47B73AC2A4B5BA4A6A</vt:lpwstr>
  </property>
</Properties>
</file>